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B476B" w14:textId="77777777" w:rsidR="00D92A29" w:rsidRDefault="00D92A29" w:rsidP="00890C4B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836"/>
      </w:tblGrid>
      <w:tr w:rsidR="007F2A42" w14:paraId="10666158" w14:textId="77777777" w:rsidTr="007F2A42">
        <w:tc>
          <w:tcPr>
            <w:tcW w:w="4728" w:type="dxa"/>
          </w:tcPr>
          <w:p w14:paraId="49DFBC65" w14:textId="77777777" w:rsidR="007F2A42" w:rsidRDefault="007F2A42" w:rsidP="007F2A42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4728" w:type="dxa"/>
          </w:tcPr>
          <w:p w14:paraId="274B5771" w14:textId="5F0CC356" w:rsidR="007F2A42" w:rsidRPr="0097319A" w:rsidRDefault="007F2A42" w:rsidP="0072416C">
            <w:pPr>
              <w:suppressAutoHyphens/>
              <w:rPr>
                <w:sz w:val="28"/>
                <w:szCs w:val="28"/>
                <w:lang w:eastAsia="zh-CN"/>
              </w:rPr>
            </w:pPr>
            <w:r w:rsidRPr="0097319A">
              <w:rPr>
                <w:sz w:val="28"/>
                <w:szCs w:val="28"/>
                <w:lang w:eastAsia="zh-CN"/>
              </w:rPr>
              <w:t>Заведующему МБДОУ р.п. Корфовский</w:t>
            </w:r>
            <w:r w:rsidR="0097319A">
              <w:rPr>
                <w:sz w:val="28"/>
                <w:szCs w:val="28"/>
                <w:lang w:eastAsia="zh-CN"/>
              </w:rPr>
              <w:t xml:space="preserve"> </w:t>
            </w:r>
            <w:r w:rsidR="00121943">
              <w:rPr>
                <w:sz w:val="28"/>
                <w:szCs w:val="28"/>
                <w:lang w:eastAsia="zh-CN"/>
              </w:rPr>
              <w:t>Н. В. Кузьминой</w:t>
            </w:r>
          </w:p>
        </w:tc>
      </w:tr>
      <w:tr w:rsidR="007F2A42" w14:paraId="3B00A829" w14:textId="77777777" w:rsidTr="007F2A42">
        <w:tc>
          <w:tcPr>
            <w:tcW w:w="4728" w:type="dxa"/>
          </w:tcPr>
          <w:p w14:paraId="42B137E6" w14:textId="77777777" w:rsidR="007F2A42" w:rsidRDefault="007F2A42" w:rsidP="007F2A42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4728" w:type="dxa"/>
          </w:tcPr>
          <w:p w14:paraId="23BA3E9C" w14:textId="77777777" w:rsidR="007F2A42" w:rsidRPr="0097319A" w:rsidRDefault="007F2A42" w:rsidP="007F2A42">
            <w:pPr>
              <w:suppressAutoHyphens/>
              <w:rPr>
                <w:sz w:val="28"/>
                <w:szCs w:val="28"/>
                <w:lang w:eastAsia="zh-CN"/>
              </w:rPr>
            </w:pPr>
            <w:r w:rsidRPr="0097319A">
              <w:rPr>
                <w:sz w:val="28"/>
                <w:szCs w:val="28"/>
                <w:lang w:eastAsia="zh-CN"/>
              </w:rPr>
              <w:t xml:space="preserve">от_______________________________  </w:t>
            </w:r>
          </w:p>
        </w:tc>
      </w:tr>
      <w:tr w:rsidR="007F2A42" w14:paraId="33AE8443" w14:textId="77777777" w:rsidTr="007F2A42">
        <w:tc>
          <w:tcPr>
            <w:tcW w:w="4728" w:type="dxa"/>
          </w:tcPr>
          <w:p w14:paraId="233FFD4B" w14:textId="77777777" w:rsidR="007F2A42" w:rsidRDefault="007F2A42" w:rsidP="007F2A42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4728" w:type="dxa"/>
          </w:tcPr>
          <w:p w14:paraId="68E4FC43" w14:textId="77777777" w:rsidR="007F2A42" w:rsidRPr="0097319A" w:rsidRDefault="007F2A42" w:rsidP="007F2A42">
            <w:pPr>
              <w:suppressAutoHyphens/>
              <w:rPr>
                <w:sz w:val="28"/>
                <w:szCs w:val="28"/>
                <w:lang w:eastAsia="zh-CN"/>
              </w:rPr>
            </w:pPr>
            <w:r w:rsidRPr="0097319A">
              <w:rPr>
                <w:sz w:val="28"/>
                <w:szCs w:val="28"/>
                <w:lang w:eastAsia="zh-CN"/>
              </w:rPr>
              <w:t>проживающий по адресу:___________</w:t>
            </w:r>
          </w:p>
        </w:tc>
      </w:tr>
      <w:tr w:rsidR="007F2A42" w14:paraId="320752D7" w14:textId="77777777" w:rsidTr="007F2A42">
        <w:tc>
          <w:tcPr>
            <w:tcW w:w="4728" w:type="dxa"/>
          </w:tcPr>
          <w:p w14:paraId="4914C3B9" w14:textId="77777777" w:rsidR="007F2A42" w:rsidRDefault="007F2A42" w:rsidP="007F2A42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4728" w:type="dxa"/>
          </w:tcPr>
          <w:p w14:paraId="3CA571B0" w14:textId="77777777" w:rsidR="007F2A42" w:rsidRPr="0097319A" w:rsidRDefault="007F2A42" w:rsidP="007F2A42">
            <w:pPr>
              <w:suppressAutoHyphens/>
              <w:rPr>
                <w:sz w:val="28"/>
                <w:szCs w:val="28"/>
                <w:lang w:eastAsia="zh-CN"/>
              </w:rPr>
            </w:pPr>
            <w:r w:rsidRPr="0097319A">
              <w:rPr>
                <w:sz w:val="28"/>
                <w:szCs w:val="28"/>
                <w:lang w:eastAsia="zh-CN"/>
              </w:rPr>
              <w:t>_________________________________</w:t>
            </w:r>
          </w:p>
        </w:tc>
      </w:tr>
      <w:tr w:rsidR="007F2A42" w14:paraId="3CA08622" w14:textId="77777777" w:rsidTr="007F2A42">
        <w:tc>
          <w:tcPr>
            <w:tcW w:w="4728" w:type="dxa"/>
          </w:tcPr>
          <w:p w14:paraId="5E01DD24" w14:textId="77777777" w:rsidR="007F2A42" w:rsidRDefault="007F2A42" w:rsidP="007F2A42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4728" w:type="dxa"/>
          </w:tcPr>
          <w:p w14:paraId="088DA285" w14:textId="77777777" w:rsidR="007F2A42" w:rsidRPr="0097319A" w:rsidRDefault="007F2A42" w:rsidP="007F2A42">
            <w:pPr>
              <w:suppressAutoHyphens/>
              <w:rPr>
                <w:sz w:val="28"/>
                <w:szCs w:val="28"/>
                <w:lang w:eastAsia="zh-CN"/>
              </w:rPr>
            </w:pPr>
            <w:r w:rsidRPr="0097319A">
              <w:rPr>
                <w:sz w:val="28"/>
                <w:szCs w:val="28"/>
                <w:lang w:eastAsia="zh-CN"/>
              </w:rPr>
              <w:t>Тел._____________________________</w:t>
            </w:r>
          </w:p>
        </w:tc>
      </w:tr>
      <w:tr w:rsidR="007F2A42" w14:paraId="397A7A9F" w14:textId="77777777" w:rsidTr="007F2A42">
        <w:tc>
          <w:tcPr>
            <w:tcW w:w="4728" w:type="dxa"/>
          </w:tcPr>
          <w:p w14:paraId="75469A91" w14:textId="77777777" w:rsidR="007F2A42" w:rsidRDefault="007F2A42" w:rsidP="007F2A42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4728" w:type="dxa"/>
          </w:tcPr>
          <w:p w14:paraId="30A4B32C" w14:textId="77777777" w:rsidR="007F2A42" w:rsidRPr="0097319A" w:rsidRDefault="007F2A42" w:rsidP="007F2A42">
            <w:pPr>
              <w:suppressAutoHyphens/>
              <w:rPr>
                <w:sz w:val="28"/>
                <w:szCs w:val="28"/>
                <w:lang w:eastAsia="zh-CN"/>
              </w:rPr>
            </w:pPr>
            <w:r w:rsidRPr="0097319A">
              <w:rPr>
                <w:sz w:val="28"/>
                <w:szCs w:val="28"/>
                <w:lang w:val="en-US" w:eastAsia="zh-CN"/>
              </w:rPr>
              <w:t>Email.ru</w:t>
            </w:r>
            <w:r w:rsidRPr="0097319A">
              <w:rPr>
                <w:sz w:val="28"/>
                <w:szCs w:val="28"/>
                <w:lang w:eastAsia="zh-CN"/>
              </w:rPr>
              <w:t>:_________________________</w:t>
            </w:r>
          </w:p>
        </w:tc>
      </w:tr>
    </w:tbl>
    <w:p w14:paraId="2ABF0539" w14:textId="77777777" w:rsidR="007F2A42" w:rsidRDefault="007F2A42" w:rsidP="007F2A42">
      <w:pPr>
        <w:suppressAutoHyphens/>
        <w:rPr>
          <w:sz w:val="28"/>
          <w:szCs w:val="28"/>
          <w:lang w:eastAsia="zh-CN"/>
        </w:rPr>
      </w:pPr>
    </w:p>
    <w:p w14:paraId="7D381EEA" w14:textId="77777777" w:rsidR="007F2A42" w:rsidRDefault="007F2A42" w:rsidP="00E75DED">
      <w:pPr>
        <w:suppressAutoHyphens/>
        <w:ind w:firstLine="5103"/>
        <w:rPr>
          <w:sz w:val="28"/>
          <w:szCs w:val="28"/>
          <w:lang w:eastAsia="zh-CN"/>
        </w:rPr>
      </w:pPr>
    </w:p>
    <w:p w14:paraId="6D06F496" w14:textId="77777777" w:rsidR="007F2A42" w:rsidRDefault="007F2A42" w:rsidP="00E75DED">
      <w:pPr>
        <w:suppressAutoHyphens/>
        <w:ind w:firstLine="5103"/>
        <w:rPr>
          <w:sz w:val="28"/>
          <w:szCs w:val="28"/>
          <w:lang w:eastAsia="zh-CN"/>
        </w:rPr>
      </w:pPr>
    </w:p>
    <w:p w14:paraId="3EE208D1" w14:textId="77777777" w:rsidR="00D92A29" w:rsidRDefault="008E66C9" w:rsidP="005D65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0790A2E" w14:textId="77777777" w:rsidR="00C45525" w:rsidRDefault="00C45525" w:rsidP="00F14FEB">
      <w:pPr>
        <w:widowControl w:val="0"/>
        <w:autoSpaceDE w:val="0"/>
        <w:autoSpaceDN w:val="0"/>
        <w:adjustRightInd w:val="0"/>
      </w:pPr>
    </w:p>
    <w:p w14:paraId="3E88286E" w14:textId="77777777" w:rsidR="00CA19D8" w:rsidRPr="00E81B70" w:rsidRDefault="00F14FEB" w:rsidP="00E75DED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Прошу зачислить </w:t>
      </w:r>
      <w:r w:rsidR="007F2A42">
        <w:rPr>
          <w:sz w:val="28"/>
          <w:szCs w:val="28"/>
        </w:rPr>
        <w:t>моего ребенка</w:t>
      </w:r>
      <w:r w:rsidR="00E90CED">
        <w:rPr>
          <w:sz w:val="28"/>
          <w:szCs w:val="28"/>
        </w:rPr>
        <w:t xml:space="preserve"> </w:t>
      </w:r>
      <w:r w:rsidR="006C16FA" w:rsidRPr="006C16F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  <w:r w:rsidR="007F2A42">
        <w:rPr>
          <w:sz w:val="28"/>
          <w:szCs w:val="28"/>
        </w:rPr>
        <w:t xml:space="preserve">_ </w:t>
      </w:r>
      <w:r w:rsidR="007F2A42" w:rsidRPr="00E81B70">
        <w:rPr>
          <w:sz w:val="18"/>
          <w:szCs w:val="18"/>
        </w:rPr>
        <w:t>(</w:t>
      </w:r>
      <w:r w:rsidR="00CA19D8" w:rsidRPr="00E81B70">
        <w:rPr>
          <w:sz w:val="18"/>
          <w:szCs w:val="18"/>
        </w:rPr>
        <w:t>фамилия, имя, отчество ребенка (отчество при наличии), дата его рождения)</w:t>
      </w:r>
    </w:p>
    <w:p w14:paraId="0883D3C4" w14:textId="77777777" w:rsidR="006C16FA" w:rsidRPr="006C16FA" w:rsidRDefault="00CA19D8" w:rsidP="00E5387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E5387E">
        <w:rPr>
          <w:sz w:val="28"/>
          <w:szCs w:val="28"/>
        </w:rPr>
        <w:t>_____</w:t>
      </w:r>
      <w:r w:rsidR="00094AE4">
        <w:rPr>
          <w:sz w:val="28"/>
          <w:szCs w:val="28"/>
        </w:rPr>
        <w:t>,</w:t>
      </w:r>
    </w:p>
    <w:p w14:paraId="445FAFF0" w14:textId="77777777" w:rsidR="008F6786" w:rsidRPr="006C16FA" w:rsidRDefault="008F6786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16FA">
        <w:rPr>
          <w:sz w:val="28"/>
          <w:szCs w:val="28"/>
        </w:rPr>
        <w:t>зарегистрированного по адресу: ______________________________________</w:t>
      </w:r>
    </w:p>
    <w:p w14:paraId="25ED6AB2" w14:textId="77777777" w:rsidR="006C16FA" w:rsidRDefault="006C16FA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2306B5" w14:textId="77777777" w:rsidR="006C16FA" w:rsidRPr="006C16FA" w:rsidRDefault="006C16FA" w:rsidP="00094AE4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16FA">
        <w:rPr>
          <w:sz w:val="28"/>
          <w:szCs w:val="28"/>
        </w:rPr>
        <w:t>Свидетельство о рождении: серия __</w:t>
      </w:r>
      <w:r w:rsidR="00094AE4">
        <w:rPr>
          <w:sz w:val="28"/>
          <w:szCs w:val="28"/>
        </w:rPr>
        <w:t>________</w:t>
      </w:r>
      <w:r w:rsidRPr="006C16FA">
        <w:rPr>
          <w:sz w:val="28"/>
          <w:szCs w:val="28"/>
        </w:rPr>
        <w:t xml:space="preserve">, номер </w:t>
      </w:r>
      <w:r w:rsidR="00094AE4">
        <w:rPr>
          <w:sz w:val="28"/>
          <w:szCs w:val="28"/>
        </w:rPr>
        <w:t>____________</w:t>
      </w:r>
    </w:p>
    <w:p w14:paraId="7AC511A3" w14:textId="77777777" w:rsidR="006C16FA" w:rsidRPr="006C16FA" w:rsidRDefault="006C16FA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16FA">
        <w:rPr>
          <w:sz w:val="28"/>
          <w:szCs w:val="28"/>
        </w:rPr>
        <w:t>__________________________________________________________________</w:t>
      </w:r>
    </w:p>
    <w:p w14:paraId="754289C8" w14:textId="77777777" w:rsidR="006C16FA" w:rsidRPr="00E81B70" w:rsidRDefault="008F6786" w:rsidP="00C4552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81B70">
        <w:rPr>
          <w:sz w:val="18"/>
          <w:szCs w:val="18"/>
        </w:rPr>
        <w:t>(когда и кем выдано)</w:t>
      </w:r>
    </w:p>
    <w:p w14:paraId="14ACA955" w14:textId="13FADDA4" w:rsidR="00AD7BEB" w:rsidRDefault="00E90C63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приема в ___</w:t>
      </w:r>
      <w:r w:rsidR="007C6218" w:rsidRPr="007C6218">
        <w:rPr>
          <w:sz w:val="28"/>
          <w:szCs w:val="28"/>
          <w:u w:val="single"/>
        </w:rPr>
        <w:t>МБДОУ рп Корфовский</w:t>
      </w:r>
    </w:p>
    <w:p w14:paraId="64CD633A" w14:textId="77777777" w:rsidR="00C37B43" w:rsidRDefault="00C37B43" w:rsidP="00C37B43">
      <w:pPr>
        <w:widowControl w:val="0"/>
        <w:autoSpaceDE w:val="0"/>
        <w:autoSpaceDN w:val="0"/>
        <w:adjustRightInd w:val="0"/>
        <w:spacing w:line="240" w:lineRule="exact"/>
        <w:jc w:val="both"/>
      </w:pPr>
    </w:p>
    <w:p w14:paraId="3664A068" w14:textId="77777777" w:rsidR="00C37B43" w:rsidRDefault="00C37B43" w:rsidP="007F2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37B43">
        <w:rPr>
          <w:sz w:val="28"/>
          <w:szCs w:val="28"/>
        </w:rPr>
        <w:t>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</w:t>
      </w:r>
      <w:r>
        <w:rPr>
          <w:sz w:val="28"/>
          <w:szCs w:val="28"/>
        </w:rPr>
        <w:t>вания.</w:t>
      </w:r>
    </w:p>
    <w:p w14:paraId="4D6A84AE" w14:textId="77777777" w:rsidR="00C37B43" w:rsidRDefault="00C37B43" w:rsidP="00C37B43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C37B43">
        <w:t>(</w:t>
      </w:r>
      <w:r>
        <w:t xml:space="preserve">постановление администрации Хабаровского муниципального района _____№ ____ </w:t>
      </w:r>
      <w:r>
        <w:br/>
        <w:t xml:space="preserve">«О закреплении муниципальных дошкольных образовательных организаций, осуществляющих обучение по основной общеобразовательной программе дошкольного образования, за территориями Хабаровского муниципального района») </w:t>
      </w:r>
    </w:p>
    <w:p w14:paraId="0A70EB52" w14:textId="77777777" w:rsidR="00C37B43" w:rsidRPr="00C37B43" w:rsidRDefault="00C37B43" w:rsidP="00C37B43">
      <w:pPr>
        <w:widowControl w:val="0"/>
        <w:autoSpaceDE w:val="0"/>
        <w:autoSpaceDN w:val="0"/>
        <w:adjustRightInd w:val="0"/>
        <w:jc w:val="both"/>
      </w:pPr>
    </w:p>
    <w:p w14:paraId="29004FAE" w14:textId="77777777" w:rsidR="00C37B43" w:rsidRPr="00C37B43" w:rsidRDefault="00C37B43" w:rsidP="00C37B43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37B43">
        <w:rPr>
          <w:sz w:val="28"/>
          <w:szCs w:val="28"/>
        </w:rPr>
        <w:t></w:t>
      </w:r>
      <w:r>
        <w:rPr>
          <w:sz w:val="28"/>
          <w:szCs w:val="28"/>
        </w:rPr>
        <w:t> </w:t>
      </w:r>
      <w:r w:rsidRPr="00C37B43">
        <w:rPr>
          <w:sz w:val="28"/>
          <w:szCs w:val="28"/>
        </w:rPr>
        <w:t>медицинское заключение (</w:t>
      </w:r>
      <w:r w:rsidR="007F2A42" w:rsidRPr="00C37B43">
        <w:rPr>
          <w:sz w:val="28"/>
          <w:szCs w:val="28"/>
        </w:rPr>
        <w:t>для детей,</w:t>
      </w:r>
      <w:r w:rsidRPr="00C37B43">
        <w:rPr>
          <w:sz w:val="28"/>
          <w:szCs w:val="28"/>
        </w:rPr>
        <w:t xml:space="preserve"> впервые поступающих в детский </w:t>
      </w:r>
      <w:r w:rsidR="004A7C77" w:rsidRPr="004A7C77">
        <w:rPr>
          <w:sz w:val="28"/>
          <w:szCs w:val="28"/>
        </w:rPr>
        <w:t>сад).</w:t>
      </w:r>
    </w:p>
    <w:p w14:paraId="0BFD841B" w14:textId="77777777" w:rsidR="00B916B4" w:rsidRPr="00E90C63" w:rsidRDefault="00E90C63" w:rsidP="00A829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63">
        <w:rPr>
          <w:sz w:val="28"/>
          <w:szCs w:val="28"/>
        </w:rPr>
        <w:t>режим пребывания (отметить):</w:t>
      </w:r>
    </w:p>
    <w:p w14:paraId="17C1B4A3" w14:textId="68983C45" w:rsidR="00E90C63" w:rsidRPr="00E667CC" w:rsidRDefault="00E90C63" w:rsidP="00E667CC">
      <w:pPr>
        <w:pStyle w:val="a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9D0">
        <w:rPr>
          <w:sz w:val="28"/>
          <w:szCs w:val="28"/>
        </w:rPr>
        <w:t> </w:t>
      </w:r>
      <w:r w:rsidRPr="00E667CC">
        <w:rPr>
          <w:rFonts w:ascii="Times New Roman" w:hAnsi="Times New Roman" w:cs="Times New Roman"/>
          <w:sz w:val="28"/>
          <w:szCs w:val="28"/>
        </w:rPr>
        <w:t>10,5-часовое пребывание</w:t>
      </w:r>
    </w:p>
    <w:p w14:paraId="7D3B86DC" w14:textId="77777777" w:rsidR="00D25259" w:rsidRPr="00E90C63" w:rsidRDefault="00D25259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 до 3 часов </w:t>
      </w:r>
      <w:r w:rsidRPr="00E90C63">
        <w:rPr>
          <w:sz w:val="28"/>
          <w:szCs w:val="28"/>
        </w:rPr>
        <w:t xml:space="preserve">кратковременное пребывание </w:t>
      </w:r>
    </w:p>
    <w:p w14:paraId="6FB1A838" w14:textId="77777777" w:rsidR="00361A10" w:rsidRDefault="00E90C63" w:rsidP="00A829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63">
        <w:rPr>
          <w:sz w:val="28"/>
          <w:szCs w:val="28"/>
        </w:rPr>
        <w:t>направленность группы (отметить):</w:t>
      </w:r>
    </w:p>
    <w:p w14:paraId="0D8F67C1" w14:textId="57A33C14" w:rsidR="00E90C63" w:rsidRPr="00E667CC" w:rsidRDefault="00E90C63" w:rsidP="00E667CC">
      <w:pPr>
        <w:pStyle w:val="aa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7CC"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 </w:t>
      </w:r>
    </w:p>
    <w:p w14:paraId="518C10E2" w14:textId="77777777" w:rsidR="00E90C63" w:rsidRDefault="00E90C63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</w:t>
      </w:r>
      <w:r w:rsidRPr="00E90C63">
        <w:rPr>
          <w:sz w:val="28"/>
          <w:szCs w:val="28"/>
        </w:rPr>
        <w:t xml:space="preserve">компенсирующей направленности </w:t>
      </w:r>
    </w:p>
    <w:p w14:paraId="057089AB" w14:textId="77777777" w:rsidR="00E90C63" w:rsidRDefault="00E90C63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комбинированной</w:t>
      </w:r>
      <w:r w:rsidRPr="00E90C63">
        <w:rPr>
          <w:sz w:val="28"/>
          <w:szCs w:val="28"/>
        </w:rPr>
        <w:t xml:space="preserve"> направленности</w:t>
      </w:r>
    </w:p>
    <w:p w14:paraId="495E173F" w14:textId="77777777" w:rsidR="00E90C63" w:rsidRPr="00E90C63" w:rsidRDefault="00E90C63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</w:t>
      </w:r>
      <w:r w:rsidR="002756D7">
        <w:rPr>
          <w:sz w:val="28"/>
          <w:szCs w:val="28"/>
        </w:rPr>
        <w:t>перевод из детского сада</w:t>
      </w:r>
      <w:r w:rsidRPr="00E90C63">
        <w:rPr>
          <w:sz w:val="28"/>
          <w:szCs w:val="28"/>
        </w:rPr>
        <w:t>____</w:t>
      </w:r>
      <w:r w:rsidR="00D25259">
        <w:rPr>
          <w:sz w:val="28"/>
          <w:szCs w:val="28"/>
        </w:rPr>
        <w:t>____________</w:t>
      </w:r>
      <w:r w:rsidR="002756D7">
        <w:rPr>
          <w:sz w:val="28"/>
          <w:szCs w:val="28"/>
        </w:rPr>
        <w:t>__________________________</w:t>
      </w:r>
      <w:r w:rsidR="00662DC9">
        <w:rPr>
          <w:sz w:val="28"/>
          <w:szCs w:val="28"/>
        </w:rPr>
        <w:t>_</w:t>
      </w:r>
    </w:p>
    <w:p w14:paraId="39AEB995" w14:textId="77777777" w:rsidR="00C37B43" w:rsidRDefault="00C37B43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25FF8" w14:textId="61ED6DFC" w:rsidR="00157732" w:rsidRDefault="00041CC2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BD">
        <w:rPr>
          <w:rFonts w:ascii="Times New Roman" w:hAnsi="Times New Roman" w:cs="Times New Roman"/>
          <w:sz w:val="28"/>
          <w:szCs w:val="28"/>
        </w:rPr>
        <w:t>Желае</w:t>
      </w:r>
      <w:r w:rsidR="00B564BD">
        <w:rPr>
          <w:rFonts w:ascii="Times New Roman" w:hAnsi="Times New Roman" w:cs="Times New Roman"/>
          <w:sz w:val="28"/>
          <w:szCs w:val="28"/>
        </w:rPr>
        <w:t>мая дата зачисления в дошкольно</w:t>
      </w:r>
      <w:r w:rsidR="00157732">
        <w:rPr>
          <w:rFonts w:ascii="Times New Roman" w:hAnsi="Times New Roman" w:cs="Times New Roman"/>
          <w:sz w:val="28"/>
          <w:szCs w:val="28"/>
        </w:rPr>
        <w:t>е учрежде</w:t>
      </w:r>
      <w:r w:rsidR="00A829B8">
        <w:rPr>
          <w:rFonts w:ascii="Times New Roman" w:hAnsi="Times New Roman" w:cs="Times New Roman"/>
          <w:sz w:val="28"/>
          <w:szCs w:val="28"/>
        </w:rPr>
        <w:t>ние</w:t>
      </w:r>
      <w:r w:rsidR="007C6218">
        <w:rPr>
          <w:rFonts w:ascii="Times New Roman" w:hAnsi="Times New Roman" w:cs="Times New Roman"/>
          <w:sz w:val="28"/>
          <w:szCs w:val="28"/>
        </w:rPr>
        <w:t xml:space="preserve"> </w:t>
      </w:r>
      <w:r w:rsidR="007F219F">
        <w:rPr>
          <w:rFonts w:ascii="Times New Roman" w:hAnsi="Times New Roman" w:cs="Times New Roman"/>
          <w:sz w:val="28"/>
          <w:szCs w:val="28"/>
        </w:rPr>
        <w:t>08.10</w:t>
      </w:r>
      <w:r w:rsidR="00AB2F72" w:rsidRPr="009B12FA">
        <w:rPr>
          <w:rFonts w:ascii="Times New Roman" w:hAnsi="Times New Roman" w:cs="Times New Roman"/>
          <w:sz w:val="28"/>
          <w:szCs w:val="28"/>
        </w:rPr>
        <w:t>.</w:t>
      </w:r>
      <w:r w:rsidR="007C6218" w:rsidRPr="009B12FA">
        <w:rPr>
          <w:rFonts w:ascii="Times New Roman" w:hAnsi="Times New Roman" w:cs="Times New Roman"/>
          <w:sz w:val="28"/>
          <w:szCs w:val="28"/>
        </w:rPr>
        <w:t>202</w:t>
      </w:r>
      <w:r w:rsidR="00E667CC" w:rsidRPr="009B12FA">
        <w:rPr>
          <w:rFonts w:ascii="Times New Roman" w:hAnsi="Times New Roman" w:cs="Times New Roman"/>
          <w:sz w:val="28"/>
          <w:szCs w:val="28"/>
        </w:rPr>
        <w:t>4</w:t>
      </w:r>
    </w:p>
    <w:p w14:paraId="7EF89AEF" w14:textId="5EA90E9A" w:rsidR="00CA19D8" w:rsidRDefault="00BC78E6" w:rsidP="007D0C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выборе языка обучения </w:t>
      </w:r>
      <w:r w:rsidR="00F969D0" w:rsidRPr="00F969D0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="00F969D0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14:paraId="225CCE1E" w14:textId="77777777" w:rsidR="00C37B43" w:rsidRPr="00E81B70" w:rsidRDefault="007F2A42" w:rsidP="00B464E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B7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BC78E6" w:rsidRPr="00E81B70">
        <w:rPr>
          <w:rFonts w:ascii="Times New Roman" w:hAnsi="Times New Roman" w:cs="Times New Roman"/>
          <w:sz w:val="18"/>
          <w:szCs w:val="18"/>
        </w:rPr>
        <w:t>из числа народов Российской Федерации, в том числе русского языка как родного)</w:t>
      </w:r>
    </w:p>
    <w:p w14:paraId="5D5C2226" w14:textId="77777777" w:rsidR="00C84ADC" w:rsidRDefault="007D0CC0" w:rsidP="00E75D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84ADC" w:rsidSect="007F2A42">
          <w:headerReference w:type="default" r:id="rId8"/>
          <w:pgSz w:w="11905" w:h="16838"/>
          <w:pgMar w:top="568" w:right="680" w:bottom="426" w:left="1985" w:header="720" w:footer="720" w:gutter="0"/>
          <w:cols w:space="708"/>
          <w:noEndnote/>
          <w:titlePg/>
          <w:docGrid w:linePitch="299"/>
        </w:sectPr>
      </w:pPr>
      <w:r w:rsidRPr="007D0CC0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>
        <w:rPr>
          <w:rFonts w:ascii="Times New Roman" w:hAnsi="Times New Roman" w:cs="Times New Roman"/>
          <w:sz w:val="28"/>
          <w:szCs w:val="28"/>
        </w:rPr>
        <w:t>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D513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6F00F" w14:textId="77777777" w:rsidR="00D5131C" w:rsidRDefault="00D5131C" w:rsidP="00E75D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</w:t>
      </w:r>
      <w:r w:rsidR="00FB259E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14:paraId="63844AA3" w14:textId="77777777" w:rsidR="00D5131C" w:rsidRDefault="00D5131C" w:rsidP="007D0CC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ПМПК </w:t>
      </w:r>
      <w:r w:rsidR="00E81B70">
        <w:rPr>
          <w:rFonts w:ascii="Times New Roman" w:hAnsi="Times New Roman" w:cs="Times New Roman"/>
          <w:sz w:val="28"/>
          <w:szCs w:val="28"/>
        </w:rPr>
        <w:t>от «</w:t>
      </w:r>
      <w:r w:rsidR="00FB259E">
        <w:rPr>
          <w:rFonts w:ascii="Times New Roman" w:hAnsi="Times New Roman" w:cs="Times New Roman"/>
          <w:sz w:val="28"/>
          <w:szCs w:val="28"/>
        </w:rPr>
        <w:t>____</w:t>
      </w:r>
      <w:r w:rsidR="00E81B70">
        <w:rPr>
          <w:rFonts w:ascii="Times New Roman" w:hAnsi="Times New Roman" w:cs="Times New Roman"/>
          <w:sz w:val="28"/>
          <w:szCs w:val="28"/>
        </w:rPr>
        <w:t>_» _</w:t>
      </w:r>
      <w:r w:rsidR="00FB259E">
        <w:rPr>
          <w:rFonts w:ascii="Times New Roman" w:hAnsi="Times New Roman" w:cs="Times New Roman"/>
          <w:sz w:val="28"/>
          <w:szCs w:val="28"/>
        </w:rPr>
        <w:t>___.20    г. №______</w:t>
      </w:r>
    </w:p>
    <w:p w14:paraId="65302B3A" w14:textId="77777777" w:rsidR="00C37B43" w:rsidRPr="00FB259E" w:rsidRDefault="00D5131C" w:rsidP="00FB259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об инвалидности ребенка</w:t>
      </w:r>
      <w:r w:rsidR="00FB259E">
        <w:rPr>
          <w:rFonts w:ascii="Times New Roman" w:hAnsi="Times New Roman" w:cs="Times New Roman"/>
          <w:sz w:val="28"/>
          <w:szCs w:val="28"/>
        </w:rPr>
        <w:t xml:space="preserve"> «____</w:t>
      </w:r>
      <w:r w:rsidR="00E81B70">
        <w:rPr>
          <w:rFonts w:ascii="Times New Roman" w:hAnsi="Times New Roman" w:cs="Times New Roman"/>
          <w:sz w:val="28"/>
          <w:szCs w:val="28"/>
        </w:rPr>
        <w:t>_» _</w:t>
      </w:r>
      <w:r w:rsidR="00FB259E">
        <w:rPr>
          <w:rFonts w:ascii="Times New Roman" w:hAnsi="Times New Roman" w:cs="Times New Roman"/>
          <w:sz w:val="28"/>
          <w:szCs w:val="28"/>
        </w:rPr>
        <w:t>___.20    г. №______</w:t>
      </w:r>
    </w:p>
    <w:p w14:paraId="03F72C03" w14:textId="77777777" w:rsidR="003F788C" w:rsidRDefault="003F788C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01DB2" w14:textId="77777777" w:rsidR="00B564BD" w:rsidRDefault="00B564BD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на прием в дошкольное у</w:t>
      </w:r>
      <w:r w:rsidR="00041CC2" w:rsidRPr="00B564BD">
        <w:rPr>
          <w:rFonts w:ascii="Times New Roman" w:hAnsi="Times New Roman" w:cs="Times New Roman"/>
          <w:sz w:val="28"/>
          <w:szCs w:val="28"/>
        </w:rPr>
        <w:t xml:space="preserve">чреждение: имею/не имею </w:t>
      </w:r>
    </w:p>
    <w:p w14:paraId="4E600EC1" w14:textId="77777777" w:rsidR="00041CC2" w:rsidRPr="00E81B70" w:rsidRDefault="00A829B8" w:rsidP="00D92A2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81B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77C1" w:rsidRPr="00E81B70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14:paraId="5622DAD4" w14:textId="77777777" w:rsidR="00DD7746" w:rsidRDefault="00DD7746" w:rsidP="00DD774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231D341" w14:textId="77777777" w:rsidR="00DD7746" w:rsidRDefault="00DD7746" w:rsidP="00DD774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льготы на специальные меры поддержки (гарантии) отдельных категорий граждан и их семей (при наличии) </w:t>
      </w:r>
    </w:p>
    <w:p w14:paraId="1C822F18" w14:textId="77777777" w:rsidR="00DD7746" w:rsidRPr="00DD7746" w:rsidRDefault="00DD7746" w:rsidP="00DD774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9557453" w14:textId="77777777" w:rsidR="00041CC2" w:rsidRPr="00B564BD" w:rsidRDefault="00283C15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на прием в дошкольное у</w:t>
      </w:r>
      <w:r w:rsidR="00041CC2" w:rsidRPr="00B564BD">
        <w:rPr>
          <w:rFonts w:ascii="Times New Roman" w:hAnsi="Times New Roman" w:cs="Times New Roman"/>
          <w:sz w:val="28"/>
          <w:szCs w:val="28"/>
        </w:rPr>
        <w:t>чреждение на осн</w:t>
      </w:r>
      <w:r w:rsidR="00A829B8">
        <w:rPr>
          <w:rFonts w:ascii="Times New Roman" w:hAnsi="Times New Roman" w:cs="Times New Roman"/>
          <w:sz w:val="28"/>
          <w:szCs w:val="28"/>
        </w:rPr>
        <w:t>овании: __________</w:t>
      </w:r>
    </w:p>
    <w:p w14:paraId="6E5C6E5D" w14:textId="77777777" w:rsidR="00041CC2" w:rsidRPr="007A76B5" w:rsidRDefault="00041CC2" w:rsidP="00C455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6B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B564BD">
        <w:rPr>
          <w:rFonts w:ascii="Times New Roman" w:hAnsi="Times New Roman" w:cs="Times New Roman"/>
          <w:sz w:val="28"/>
          <w:szCs w:val="28"/>
        </w:rPr>
        <w:t>_</w:t>
      </w:r>
    </w:p>
    <w:p w14:paraId="6B02DA4C" w14:textId="77777777" w:rsidR="00041CC2" w:rsidRPr="00E81B70" w:rsidRDefault="00041CC2" w:rsidP="00D92A2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E81B70">
        <w:rPr>
          <w:rFonts w:ascii="Times New Roman" w:hAnsi="Times New Roman" w:cs="Times New Roman"/>
          <w:sz w:val="18"/>
          <w:szCs w:val="18"/>
        </w:rPr>
        <w:t>(наименование документа, серия и номер документа, кем и когда выдан</w:t>
      </w:r>
      <w:r w:rsidRPr="00E81B70">
        <w:rPr>
          <w:rFonts w:ascii="Times New Roman" w:hAnsi="Times New Roman" w:cs="Times New Roman"/>
          <w:sz w:val="16"/>
          <w:szCs w:val="16"/>
        </w:rPr>
        <w:t>)</w:t>
      </w:r>
    </w:p>
    <w:p w14:paraId="677D80D4" w14:textId="77777777" w:rsidR="005D6533" w:rsidRDefault="005D6533" w:rsidP="00D92A2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</w:rPr>
      </w:pPr>
    </w:p>
    <w:p w14:paraId="54C44285" w14:textId="77777777" w:rsidR="005D6533" w:rsidRDefault="006145F7" w:rsidP="006145F7">
      <w:pPr>
        <w:pStyle w:val="ConsPlusNonformat"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братьях и (или) сестрах, проживающих в одной семье и имеющих общее место жительства, обучающихся в данной образовательной организации.</w:t>
      </w:r>
    </w:p>
    <w:p w14:paraId="0838CBAD" w14:textId="77777777" w:rsidR="006145F7" w:rsidRDefault="006145F7" w:rsidP="006145F7">
      <w:pPr>
        <w:pStyle w:val="ConsPlusNonformat"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05EA59C8" w14:textId="77777777" w:rsidR="006145F7" w:rsidRPr="009A14C2" w:rsidRDefault="006145F7" w:rsidP="006145F7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9A14C2">
        <w:rPr>
          <w:rFonts w:ascii="Times New Roman" w:hAnsi="Times New Roman" w:cs="Times New Roman"/>
          <w:sz w:val="22"/>
          <w:szCs w:val="22"/>
        </w:rPr>
        <w:t>(фамилия, имя, отчество ребенка (отчество при наличии), дата его рожд</w:t>
      </w:r>
      <w:r w:rsidR="009A14C2">
        <w:rPr>
          <w:rFonts w:ascii="Times New Roman" w:hAnsi="Times New Roman" w:cs="Times New Roman"/>
          <w:sz w:val="22"/>
          <w:szCs w:val="22"/>
        </w:rPr>
        <w:t xml:space="preserve">ения) </w:t>
      </w:r>
      <w:r w:rsidRPr="009A14C2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9A14C2">
        <w:rPr>
          <w:rFonts w:ascii="Times New Roman" w:hAnsi="Times New Roman" w:cs="Times New Roman"/>
          <w:sz w:val="22"/>
          <w:szCs w:val="22"/>
        </w:rPr>
        <w:t>____________</w:t>
      </w:r>
    </w:p>
    <w:p w14:paraId="0A830E66" w14:textId="77777777" w:rsidR="006145F7" w:rsidRPr="00E17130" w:rsidRDefault="006145F7" w:rsidP="006145F7">
      <w:pPr>
        <w:pStyle w:val="ConsPlusNonformat"/>
        <w:spacing w:line="240" w:lineRule="exact"/>
        <w:rPr>
          <w:rFonts w:ascii="Times New Roman" w:hAnsi="Times New Roman" w:cs="Times New Roman"/>
          <w:sz w:val="24"/>
        </w:rPr>
      </w:pPr>
    </w:p>
    <w:p w14:paraId="60CC1022" w14:textId="77777777" w:rsidR="00041CC2" w:rsidRPr="00B564BD" w:rsidRDefault="00041CC2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BD">
        <w:rPr>
          <w:rFonts w:ascii="Times New Roman" w:hAnsi="Times New Roman" w:cs="Times New Roman"/>
          <w:sz w:val="28"/>
          <w:szCs w:val="28"/>
        </w:rPr>
        <w:t>Способ информирования (необходимое отметить):</w:t>
      </w:r>
    </w:p>
    <w:p w14:paraId="0F93C138" w14:textId="77777777" w:rsidR="00041CC2" w:rsidRPr="00B564BD" w:rsidRDefault="00B564BD" w:rsidP="00A829B8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8"/>
          <w:szCs w:val="28"/>
        </w:rPr>
        <w:t> </w:t>
      </w:r>
      <w:r w:rsidR="002B105B">
        <w:rPr>
          <w:sz w:val="26"/>
          <w:szCs w:val="26"/>
        </w:rPr>
        <w:t>Телефонный звонок ________________</w:t>
      </w:r>
      <w:r>
        <w:rPr>
          <w:sz w:val="26"/>
          <w:szCs w:val="26"/>
        </w:rPr>
        <w:t>______________________________</w:t>
      </w:r>
      <w:r w:rsidR="0028219B">
        <w:rPr>
          <w:sz w:val="26"/>
          <w:szCs w:val="26"/>
        </w:rPr>
        <w:t>_</w:t>
      </w:r>
    </w:p>
    <w:p w14:paraId="32684528" w14:textId="77777777" w:rsidR="00E37E25" w:rsidRPr="00993134" w:rsidRDefault="00993134" w:rsidP="00A829B8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 </w:t>
      </w:r>
      <w:r w:rsidR="00041CC2" w:rsidRPr="00993134">
        <w:rPr>
          <w:sz w:val="26"/>
          <w:szCs w:val="26"/>
        </w:rPr>
        <w:t>Элек</w:t>
      </w:r>
      <w:r w:rsidR="002B105B">
        <w:rPr>
          <w:sz w:val="26"/>
          <w:szCs w:val="26"/>
        </w:rPr>
        <w:t>тронная почта _________________</w:t>
      </w:r>
      <w:r>
        <w:rPr>
          <w:sz w:val="26"/>
          <w:szCs w:val="26"/>
        </w:rPr>
        <w:t>______________________________</w:t>
      </w:r>
      <w:r w:rsidR="0028219B">
        <w:rPr>
          <w:sz w:val="26"/>
          <w:szCs w:val="26"/>
        </w:rPr>
        <w:t>_</w:t>
      </w:r>
    </w:p>
    <w:p w14:paraId="6531D1C4" w14:textId="7F61763D" w:rsidR="00041CC2" w:rsidRPr="00993134" w:rsidRDefault="00E667CC" w:rsidP="00A829B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3134">
        <w:rPr>
          <w:sz w:val="26"/>
          <w:szCs w:val="26"/>
        </w:rPr>
        <w:t></w:t>
      </w:r>
      <w:r>
        <w:rPr>
          <w:sz w:val="26"/>
          <w:szCs w:val="26"/>
        </w:rPr>
        <w:t> </w:t>
      </w:r>
      <w:r w:rsidRPr="00993134">
        <w:rPr>
          <w:sz w:val="26"/>
          <w:szCs w:val="26"/>
        </w:rPr>
        <w:t>Почта</w:t>
      </w:r>
      <w:r w:rsidR="002B105B">
        <w:rPr>
          <w:sz w:val="26"/>
          <w:szCs w:val="26"/>
        </w:rPr>
        <w:t xml:space="preserve"> ________________________________________________________</w:t>
      </w:r>
      <w:r w:rsidR="0028219B">
        <w:rPr>
          <w:sz w:val="26"/>
          <w:szCs w:val="26"/>
        </w:rPr>
        <w:t>___</w:t>
      </w:r>
    </w:p>
    <w:p w14:paraId="43493BEC" w14:textId="77777777" w:rsidR="00035A6D" w:rsidRDefault="00437890" w:rsidP="00A829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Указать с</w:t>
      </w:r>
      <w:r w:rsidR="00035A6D" w:rsidRPr="002B105B">
        <w:rPr>
          <w:sz w:val="28"/>
          <w:szCs w:val="28"/>
        </w:rPr>
        <w:t>тепень родства:</w:t>
      </w:r>
      <w:r w:rsidR="007A1460">
        <w:rPr>
          <w:sz w:val="28"/>
          <w:szCs w:val="28"/>
        </w:rPr>
        <w:t xml:space="preserve"> родитель/</w:t>
      </w:r>
      <w:r w:rsidR="00035A6D">
        <w:rPr>
          <w:sz w:val="28"/>
          <w:szCs w:val="28"/>
        </w:rPr>
        <w:t>опекун</w:t>
      </w:r>
      <w:r w:rsidR="00035A6D" w:rsidRPr="002B105B">
        <w:rPr>
          <w:sz w:val="28"/>
          <w:szCs w:val="28"/>
        </w:rPr>
        <w:t xml:space="preserve"> </w:t>
      </w:r>
      <w:r w:rsidR="00E81B70" w:rsidRPr="00E81B70">
        <w:rPr>
          <w:sz w:val="18"/>
          <w:szCs w:val="18"/>
        </w:rPr>
        <w:t>(нужное подчеркнуть)</w:t>
      </w:r>
    </w:p>
    <w:p w14:paraId="6B8C9FE7" w14:textId="77777777" w:rsidR="00872009" w:rsidRPr="00E81B70" w:rsidRDefault="00A829B8" w:rsidP="00D92A29">
      <w:pPr>
        <w:widowControl w:val="0"/>
        <w:autoSpaceDE w:val="0"/>
        <w:autoSpaceDN w:val="0"/>
        <w:spacing w:line="240" w:lineRule="exact"/>
        <w:ind w:firstLine="709"/>
        <w:jc w:val="both"/>
        <w:rPr>
          <w:sz w:val="18"/>
          <w:szCs w:val="18"/>
        </w:rPr>
      </w:pPr>
      <w:r w:rsidRPr="00E81B70">
        <w:rPr>
          <w:sz w:val="18"/>
          <w:szCs w:val="18"/>
        </w:rPr>
        <w:t xml:space="preserve">                                                                 </w:t>
      </w:r>
      <w:r w:rsidR="00E81B70">
        <w:rPr>
          <w:sz w:val="18"/>
          <w:szCs w:val="18"/>
        </w:rPr>
        <w:t xml:space="preserve">     </w:t>
      </w:r>
      <w:r w:rsidRPr="00E81B70">
        <w:rPr>
          <w:sz w:val="18"/>
          <w:szCs w:val="18"/>
        </w:rPr>
        <w:t xml:space="preserve">  </w:t>
      </w:r>
    </w:p>
    <w:p w14:paraId="0CDF5296" w14:textId="77777777" w:rsidR="004A7C77" w:rsidRDefault="00872009" w:rsidP="004A7C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6D"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>документа, удостоверяющего личность родителя (законного представителя)</w:t>
      </w:r>
      <w:r w:rsidR="004A7C77">
        <w:rPr>
          <w:sz w:val="28"/>
          <w:szCs w:val="28"/>
        </w:rPr>
        <w:t xml:space="preserve"> _______________________________________________</w:t>
      </w:r>
    </w:p>
    <w:p w14:paraId="6E700D18" w14:textId="77777777" w:rsidR="004A7C77" w:rsidRDefault="004A7C77" w:rsidP="004A7C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6D"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>документа,</w:t>
      </w:r>
      <w:r w:rsidRPr="004A7C77">
        <w:t xml:space="preserve"> </w:t>
      </w:r>
      <w:r w:rsidRPr="004A7C77">
        <w:rPr>
          <w:sz w:val="28"/>
          <w:szCs w:val="28"/>
        </w:rPr>
        <w:t xml:space="preserve">детей, </w:t>
      </w:r>
      <w:r>
        <w:rPr>
          <w:sz w:val="28"/>
          <w:szCs w:val="28"/>
        </w:rPr>
        <w:t>родителя (законного представителя)</w:t>
      </w:r>
      <w:r w:rsidRPr="004A7C77">
        <w:rPr>
          <w:sz w:val="28"/>
          <w:szCs w:val="28"/>
        </w:rPr>
        <w:t xml:space="preserve"> </w:t>
      </w:r>
      <w:r w:rsidR="003F788C" w:rsidRPr="004A7C77">
        <w:rPr>
          <w:sz w:val="28"/>
          <w:szCs w:val="28"/>
        </w:rPr>
        <w:t>явл</w:t>
      </w:r>
      <w:r w:rsidR="003F788C">
        <w:rPr>
          <w:sz w:val="28"/>
          <w:szCs w:val="28"/>
        </w:rPr>
        <w:t>яющегося</w:t>
      </w:r>
      <w:r w:rsidRPr="004A7C77">
        <w:rPr>
          <w:sz w:val="28"/>
          <w:szCs w:val="28"/>
        </w:rPr>
        <w:t xml:space="preserve"> иностранными гражданами или лицами без гражданства, дополнительно предъявляют:</w:t>
      </w:r>
    </w:p>
    <w:p w14:paraId="5BB3524B" w14:textId="77777777" w:rsidR="004A7C77" w:rsidRPr="004A7C77" w:rsidRDefault="004A7C77" w:rsidP="004A7C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E81B70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14:paraId="0968FBC3" w14:textId="77777777" w:rsidR="004A7C77" w:rsidRPr="00E81B70" w:rsidRDefault="004A7C77" w:rsidP="004A7C77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81B70">
        <w:rPr>
          <w:sz w:val="18"/>
          <w:szCs w:val="18"/>
        </w:rPr>
        <w:t>(документ, подтверждающий родство заявителя (или законность представления прав ребенка)</w:t>
      </w:r>
    </w:p>
    <w:p w14:paraId="1B8F2CA0" w14:textId="77777777" w:rsidR="004A7C77" w:rsidRDefault="004A7C77" w:rsidP="004A7C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 w:rsidR="00E81B70">
        <w:rPr>
          <w:sz w:val="22"/>
          <w:szCs w:val="22"/>
        </w:rPr>
        <w:t>_______</w:t>
      </w:r>
      <w:r>
        <w:rPr>
          <w:sz w:val="22"/>
          <w:szCs w:val="22"/>
        </w:rPr>
        <w:t>_</w:t>
      </w:r>
    </w:p>
    <w:p w14:paraId="5EAFC639" w14:textId="77777777" w:rsidR="004A7C77" w:rsidRPr="00E81B70" w:rsidRDefault="004A7C77" w:rsidP="004A7C77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81B70">
        <w:rPr>
          <w:sz w:val="18"/>
          <w:szCs w:val="18"/>
        </w:rPr>
        <w:t>(документ, подтверждающий право заявителя на пребывание в Российской Федерации)</w:t>
      </w:r>
    </w:p>
    <w:p w14:paraId="18545938" w14:textId="77777777" w:rsidR="00035A6D" w:rsidRDefault="00035A6D" w:rsidP="00A829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6D"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>документа, подтверждающие установление опеки</w:t>
      </w:r>
      <w:r w:rsidR="00872009">
        <w:rPr>
          <w:sz w:val="28"/>
          <w:szCs w:val="28"/>
        </w:rPr>
        <w:t>: __</w:t>
      </w:r>
      <w:r w:rsidR="00A829B8">
        <w:rPr>
          <w:sz w:val="28"/>
          <w:szCs w:val="28"/>
        </w:rPr>
        <w:t>_____</w:t>
      </w:r>
    </w:p>
    <w:p w14:paraId="76EF6B05" w14:textId="77777777" w:rsidR="00D92A29" w:rsidRPr="00035A6D" w:rsidRDefault="00D92A29" w:rsidP="001C7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E81B70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14:paraId="3BE63CF9" w14:textId="77777777" w:rsidR="009B12FA" w:rsidRDefault="009B12FA" w:rsidP="00A829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59E98910" w14:textId="4B4547F4" w:rsidR="002B105B" w:rsidRPr="002B105B" w:rsidRDefault="002B105B" w:rsidP="00A829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105B">
        <w:rPr>
          <w:sz w:val="28"/>
          <w:szCs w:val="28"/>
        </w:rPr>
        <w:t>Время: ________________ (час, мин.)</w:t>
      </w:r>
    </w:p>
    <w:p w14:paraId="6F3C1A87" w14:textId="29A08DF0" w:rsidR="002B105B" w:rsidRPr="002B105B" w:rsidRDefault="002B105B" w:rsidP="00A829B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B105B">
        <w:rPr>
          <w:sz w:val="28"/>
          <w:szCs w:val="28"/>
        </w:rPr>
        <w:t xml:space="preserve">Дата: </w:t>
      </w:r>
      <w:r w:rsidR="00C4219C">
        <w:rPr>
          <w:sz w:val="28"/>
          <w:szCs w:val="28"/>
        </w:rPr>
        <w:t>_______</w:t>
      </w:r>
      <w:r w:rsidR="009B12FA" w:rsidRPr="009B12FA">
        <w:rPr>
          <w:sz w:val="28"/>
          <w:szCs w:val="28"/>
        </w:rPr>
        <w:t>.</w:t>
      </w:r>
      <w:r w:rsidR="00E93171" w:rsidRPr="009B12FA">
        <w:rPr>
          <w:sz w:val="28"/>
          <w:szCs w:val="28"/>
        </w:rPr>
        <w:t>20</w:t>
      </w:r>
      <w:r w:rsidR="00F969D0" w:rsidRPr="009B12FA">
        <w:rPr>
          <w:sz w:val="28"/>
          <w:szCs w:val="28"/>
        </w:rPr>
        <w:t>2</w:t>
      </w:r>
      <w:r w:rsidR="00E667CC" w:rsidRPr="009B12FA">
        <w:rPr>
          <w:sz w:val="28"/>
          <w:szCs w:val="28"/>
        </w:rPr>
        <w:t>4</w:t>
      </w:r>
      <w:r w:rsidR="00E93171" w:rsidRPr="009B12FA">
        <w:rPr>
          <w:sz w:val="28"/>
          <w:szCs w:val="28"/>
        </w:rPr>
        <w:t>г</w:t>
      </w:r>
      <w:r w:rsidR="00E93171">
        <w:rPr>
          <w:sz w:val="28"/>
          <w:szCs w:val="28"/>
        </w:rPr>
        <w:t xml:space="preserve">. </w:t>
      </w:r>
    </w:p>
    <w:p w14:paraId="6FD2A693" w14:textId="77777777" w:rsidR="00EF66C6" w:rsidRDefault="00EF66C6" w:rsidP="00C45525">
      <w:pPr>
        <w:ind w:firstLine="426"/>
        <w:jc w:val="both"/>
        <w:rPr>
          <w:rFonts w:eastAsiaTheme="minorEastAsia"/>
          <w:sz w:val="28"/>
          <w:szCs w:val="28"/>
        </w:rPr>
      </w:pPr>
    </w:p>
    <w:p w14:paraId="7F4D4737" w14:textId="77777777" w:rsidR="00EF66C6" w:rsidRPr="00051733" w:rsidRDefault="00EF66C6" w:rsidP="001C77C1">
      <w:pPr>
        <w:ind w:firstLine="680"/>
        <w:jc w:val="both"/>
        <w:rPr>
          <w:rFonts w:eastAsiaTheme="minorEastAsia"/>
          <w:sz w:val="28"/>
          <w:szCs w:val="28"/>
        </w:rPr>
      </w:pPr>
      <w:r w:rsidRPr="00051733">
        <w:rPr>
          <w:rFonts w:eastAsiaTheme="minorEastAsia"/>
          <w:sz w:val="28"/>
          <w:szCs w:val="28"/>
        </w:rPr>
        <w:t>Даю согласие на обработку моих персональных данных и персональных данных реб</w:t>
      </w:r>
      <w:r w:rsidR="00D92A29">
        <w:rPr>
          <w:rFonts w:eastAsiaTheme="minorEastAsia"/>
          <w:sz w:val="28"/>
          <w:szCs w:val="28"/>
        </w:rPr>
        <w:t>е</w:t>
      </w:r>
      <w:r w:rsidRPr="00051733">
        <w:rPr>
          <w:rFonts w:eastAsiaTheme="minorEastAsia"/>
          <w:sz w:val="28"/>
          <w:szCs w:val="28"/>
        </w:rPr>
        <w:t>нка в порядке, установленном законодательством Российской Федерации.</w:t>
      </w:r>
    </w:p>
    <w:p w14:paraId="52B205E3" w14:textId="77777777" w:rsidR="007B45B5" w:rsidRDefault="007B45B5" w:rsidP="006E117F">
      <w:pPr>
        <w:widowControl w:val="0"/>
        <w:tabs>
          <w:tab w:val="left" w:pos="8505"/>
        </w:tabs>
        <w:spacing w:line="240" w:lineRule="exact"/>
        <w:jc w:val="right"/>
        <w:rPr>
          <w:sz w:val="28"/>
          <w:szCs w:val="28"/>
        </w:rPr>
      </w:pPr>
    </w:p>
    <w:p w14:paraId="1298A784" w14:textId="0E2601CE" w:rsidR="00B464EE" w:rsidRDefault="00D92A29" w:rsidP="00B464EE">
      <w:pPr>
        <w:tabs>
          <w:tab w:val="left" w:pos="709"/>
        </w:tabs>
        <w:jc w:val="right"/>
        <w:rPr>
          <w:rFonts w:eastAsiaTheme="minorEastAsia"/>
        </w:rPr>
      </w:pPr>
      <w:r>
        <w:rPr>
          <w:sz w:val="28"/>
          <w:szCs w:val="28"/>
        </w:rPr>
        <w:t>____________</w:t>
      </w:r>
      <w:r w:rsidR="00B464EE" w:rsidRPr="00051733">
        <w:rPr>
          <w:rFonts w:eastAsiaTheme="minorEastAsia"/>
        </w:rPr>
        <w:t>______</w:t>
      </w:r>
      <w:r w:rsidR="00C4219C">
        <w:rPr>
          <w:rFonts w:eastAsiaTheme="minorEastAsia"/>
        </w:rPr>
        <w:t>__________</w:t>
      </w:r>
      <w:bookmarkStart w:id="0" w:name="_GoBack"/>
      <w:bookmarkEnd w:id="0"/>
      <w:r w:rsidR="007C6218" w:rsidRPr="009B12FA">
        <w:rPr>
          <w:rFonts w:eastAsiaTheme="minorEastAsia"/>
        </w:rPr>
        <w:t>.202</w:t>
      </w:r>
      <w:r w:rsidR="00E667CC" w:rsidRPr="009B12FA">
        <w:rPr>
          <w:rFonts w:eastAsiaTheme="minorEastAsia"/>
        </w:rPr>
        <w:t>4</w:t>
      </w:r>
    </w:p>
    <w:p w14:paraId="055F2276" w14:textId="77777777" w:rsidR="00D92A29" w:rsidRPr="00B464EE" w:rsidRDefault="00B464EE" w:rsidP="00B464EE">
      <w:pPr>
        <w:tabs>
          <w:tab w:val="left" w:pos="709"/>
        </w:tabs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</w:t>
      </w:r>
      <w:r w:rsidRPr="00051733">
        <w:rPr>
          <w:rFonts w:eastAsiaTheme="minorEastAsia"/>
        </w:rPr>
        <w:t>(подпись, число)</w:t>
      </w:r>
    </w:p>
    <w:p w14:paraId="2DB9C27D" w14:textId="77777777" w:rsidR="00EE6460" w:rsidRDefault="00EE6460"/>
    <w:sectPr w:rsidR="00EE6460" w:rsidSect="00C84ADC">
      <w:pgSz w:w="11905" w:h="16838"/>
      <w:pgMar w:top="567" w:right="1985" w:bottom="425" w:left="567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8D4AC" w14:textId="77777777" w:rsidR="00F613CC" w:rsidRDefault="00F613CC" w:rsidP="00DD5CF4">
      <w:r>
        <w:separator/>
      </w:r>
    </w:p>
  </w:endnote>
  <w:endnote w:type="continuationSeparator" w:id="0">
    <w:p w14:paraId="5D6C1843" w14:textId="77777777" w:rsidR="00F613CC" w:rsidRDefault="00F613CC" w:rsidP="00DD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AB453" w14:textId="77777777" w:rsidR="00F613CC" w:rsidRDefault="00F613CC" w:rsidP="00DD5CF4">
      <w:r>
        <w:separator/>
      </w:r>
    </w:p>
  </w:footnote>
  <w:footnote w:type="continuationSeparator" w:id="0">
    <w:p w14:paraId="195C2065" w14:textId="77777777" w:rsidR="00F613CC" w:rsidRDefault="00F613CC" w:rsidP="00DD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669377"/>
      <w:docPartObj>
        <w:docPartGallery w:val="Page Numbers (Top of Page)"/>
        <w:docPartUnique/>
      </w:docPartObj>
    </w:sdtPr>
    <w:sdtEndPr/>
    <w:sdtContent>
      <w:p w14:paraId="489F9071" w14:textId="77777777" w:rsidR="00DD5CF4" w:rsidRDefault="00B90339" w:rsidP="00B916B4">
        <w:pPr>
          <w:pStyle w:val="a6"/>
          <w:jc w:val="center"/>
        </w:pPr>
        <w:r>
          <w:fldChar w:fldCharType="begin"/>
        </w:r>
        <w:r w:rsidR="00DD5CF4">
          <w:instrText>PAGE   \* MERGEFORMAT</w:instrText>
        </w:r>
        <w:r>
          <w:fldChar w:fldCharType="separate"/>
        </w:r>
        <w:r w:rsidR="00C84A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A674B"/>
    <w:multiLevelType w:val="hybridMultilevel"/>
    <w:tmpl w:val="C646143E"/>
    <w:lvl w:ilvl="0" w:tplc="83925355">
      <w:start w:val="1"/>
      <w:numFmt w:val="decimal"/>
      <w:lvlText w:val="%1."/>
      <w:lvlJc w:val="left"/>
      <w:pPr>
        <w:ind w:left="720" w:hanging="360"/>
      </w:pPr>
    </w:lvl>
    <w:lvl w:ilvl="1" w:tplc="83925355" w:tentative="1">
      <w:start w:val="1"/>
      <w:numFmt w:val="lowerLetter"/>
      <w:lvlText w:val="%2."/>
      <w:lvlJc w:val="left"/>
      <w:pPr>
        <w:ind w:left="1440" w:hanging="360"/>
      </w:pPr>
    </w:lvl>
    <w:lvl w:ilvl="2" w:tplc="83925355" w:tentative="1">
      <w:start w:val="1"/>
      <w:numFmt w:val="lowerRoman"/>
      <w:lvlText w:val="%3."/>
      <w:lvlJc w:val="right"/>
      <w:pPr>
        <w:ind w:left="2160" w:hanging="180"/>
      </w:pPr>
    </w:lvl>
    <w:lvl w:ilvl="3" w:tplc="83925355" w:tentative="1">
      <w:start w:val="1"/>
      <w:numFmt w:val="decimal"/>
      <w:lvlText w:val="%4."/>
      <w:lvlJc w:val="left"/>
      <w:pPr>
        <w:ind w:left="2880" w:hanging="360"/>
      </w:pPr>
    </w:lvl>
    <w:lvl w:ilvl="4" w:tplc="83925355" w:tentative="1">
      <w:start w:val="1"/>
      <w:numFmt w:val="lowerLetter"/>
      <w:lvlText w:val="%5."/>
      <w:lvlJc w:val="left"/>
      <w:pPr>
        <w:ind w:left="3600" w:hanging="360"/>
      </w:pPr>
    </w:lvl>
    <w:lvl w:ilvl="5" w:tplc="83925355" w:tentative="1">
      <w:start w:val="1"/>
      <w:numFmt w:val="lowerRoman"/>
      <w:lvlText w:val="%6."/>
      <w:lvlJc w:val="right"/>
      <w:pPr>
        <w:ind w:left="4320" w:hanging="180"/>
      </w:pPr>
    </w:lvl>
    <w:lvl w:ilvl="6" w:tplc="83925355" w:tentative="1">
      <w:start w:val="1"/>
      <w:numFmt w:val="decimal"/>
      <w:lvlText w:val="%7."/>
      <w:lvlJc w:val="left"/>
      <w:pPr>
        <w:ind w:left="5040" w:hanging="360"/>
      </w:pPr>
    </w:lvl>
    <w:lvl w:ilvl="7" w:tplc="83925355" w:tentative="1">
      <w:start w:val="1"/>
      <w:numFmt w:val="lowerLetter"/>
      <w:lvlText w:val="%8."/>
      <w:lvlJc w:val="left"/>
      <w:pPr>
        <w:ind w:left="5760" w:hanging="360"/>
      </w:pPr>
    </w:lvl>
    <w:lvl w:ilvl="8" w:tplc="839253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E384E"/>
    <w:multiLevelType w:val="hybridMultilevel"/>
    <w:tmpl w:val="068A4570"/>
    <w:lvl w:ilvl="0" w:tplc="37D2EBC4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D9D677D"/>
    <w:multiLevelType w:val="hybridMultilevel"/>
    <w:tmpl w:val="C34A5F8A"/>
    <w:lvl w:ilvl="0" w:tplc="102178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E4FD1"/>
    <w:multiLevelType w:val="hybridMultilevel"/>
    <w:tmpl w:val="74AEB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54DA6"/>
    <w:multiLevelType w:val="hybridMultilevel"/>
    <w:tmpl w:val="60F2B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47"/>
    <w:rsid w:val="00004DE9"/>
    <w:rsid w:val="00020ECC"/>
    <w:rsid w:val="00030EFC"/>
    <w:rsid w:val="0003266C"/>
    <w:rsid w:val="00035A6D"/>
    <w:rsid w:val="00041CC2"/>
    <w:rsid w:val="00051733"/>
    <w:rsid w:val="00053C6E"/>
    <w:rsid w:val="00062A48"/>
    <w:rsid w:val="000944C8"/>
    <w:rsid w:val="00094AE4"/>
    <w:rsid w:val="000B57A2"/>
    <w:rsid w:val="000C1071"/>
    <w:rsid w:val="000C5C00"/>
    <w:rsid w:val="000D4776"/>
    <w:rsid w:val="000F1CF9"/>
    <w:rsid w:val="000F46F7"/>
    <w:rsid w:val="001019FC"/>
    <w:rsid w:val="00112EA1"/>
    <w:rsid w:val="00121943"/>
    <w:rsid w:val="00144A72"/>
    <w:rsid w:val="00153097"/>
    <w:rsid w:val="00157732"/>
    <w:rsid w:val="00164866"/>
    <w:rsid w:val="001904D2"/>
    <w:rsid w:val="001B4C68"/>
    <w:rsid w:val="001C32B3"/>
    <w:rsid w:val="001C77C1"/>
    <w:rsid w:val="001E3C1F"/>
    <w:rsid w:val="001F1FEC"/>
    <w:rsid w:val="00223C7F"/>
    <w:rsid w:val="00241764"/>
    <w:rsid w:val="0024706A"/>
    <w:rsid w:val="002619F4"/>
    <w:rsid w:val="002707B9"/>
    <w:rsid w:val="002756D7"/>
    <w:rsid w:val="0028219B"/>
    <w:rsid w:val="00283C15"/>
    <w:rsid w:val="002A798E"/>
    <w:rsid w:val="002A7C3A"/>
    <w:rsid w:val="002B105B"/>
    <w:rsid w:val="002B3024"/>
    <w:rsid w:val="002F6231"/>
    <w:rsid w:val="00310414"/>
    <w:rsid w:val="00340198"/>
    <w:rsid w:val="00344005"/>
    <w:rsid w:val="00346C8B"/>
    <w:rsid w:val="00352C9F"/>
    <w:rsid w:val="0035491C"/>
    <w:rsid w:val="00356AA5"/>
    <w:rsid w:val="00361A10"/>
    <w:rsid w:val="00367147"/>
    <w:rsid w:val="003D3512"/>
    <w:rsid w:val="003E1377"/>
    <w:rsid w:val="003E46EB"/>
    <w:rsid w:val="003F788C"/>
    <w:rsid w:val="00410323"/>
    <w:rsid w:val="00433B86"/>
    <w:rsid w:val="0043669B"/>
    <w:rsid w:val="00437890"/>
    <w:rsid w:val="00447814"/>
    <w:rsid w:val="00474C94"/>
    <w:rsid w:val="0049408C"/>
    <w:rsid w:val="004A7C77"/>
    <w:rsid w:val="004B14FC"/>
    <w:rsid w:val="004B6A18"/>
    <w:rsid w:val="004D089F"/>
    <w:rsid w:val="004F2798"/>
    <w:rsid w:val="005272FB"/>
    <w:rsid w:val="00530E13"/>
    <w:rsid w:val="005316E1"/>
    <w:rsid w:val="00557B2A"/>
    <w:rsid w:val="0059033C"/>
    <w:rsid w:val="0059399A"/>
    <w:rsid w:val="005972FA"/>
    <w:rsid w:val="005A6D10"/>
    <w:rsid w:val="005C0197"/>
    <w:rsid w:val="005C6B92"/>
    <w:rsid w:val="005D6533"/>
    <w:rsid w:val="005F7DD4"/>
    <w:rsid w:val="0060360E"/>
    <w:rsid w:val="006145F7"/>
    <w:rsid w:val="00635356"/>
    <w:rsid w:val="00644C0E"/>
    <w:rsid w:val="00662DC9"/>
    <w:rsid w:val="006A299A"/>
    <w:rsid w:val="006C16FA"/>
    <w:rsid w:val="006D0C53"/>
    <w:rsid w:val="006D135C"/>
    <w:rsid w:val="006E117F"/>
    <w:rsid w:val="006F5734"/>
    <w:rsid w:val="007141F8"/>
    <w:rsid w:val="00715F41"/>
    <w:rsid w:val="0072416C"/>
    <w:rsid w:val="0072432F"/>
    <w:rsid w:val="00744313"/>
    <w:rsid w:val="0077446C"/>
    <w:rsid w:val="00774F93"/>
    <w:rsid w:val="00776455"/>
    <w:rsid w:val="00785CD0"/>
    <w:rsid w:val="007910A6"/>
    <w:rsid w:val="007A1460"/>
    <w:rsid w:val="007A76B5"/>
    <w:rsid w:val="007B45B5"/>
    <w:rsid w:val="007C6218"/>
    <w:rsid w:val="007D0CC0"/>
    <w:rsid w:val="007D3D26"/>
    <w:rsid w:val="007E51F9"/>
    <w:rsid w:val="007F219F"/>
    <w:rsid w:val="007F2A42"/>
    <w:rsid w:val="00834259"/>
    <w:rsid w:val="00846F1D"/>
    <w:rsid w:val="008613CA"/>
    <w:rsid w:val="00862CCE"/>
    <w:rsid w:val="00872009"/>
    <w:rsid w:val="00876D35"/>
    <w:rsid w:val="008903C4"/>
    <w:rsid w:val="00890C4B"/>
    <w:rsid w:val="008C34BD"/>
    <w:rsid w:val="008E66C9"/>
    <w:rsid w:val="008F33ED"/>
    <w:rsid w:val="008F6786"/>
    <w:rsid w:val="00943EDF"/>
    <w:rsid w:val="009508D4"/>
    <w:rsid w:val="009623A3"/>
    <w:rsid w:val="009662F3"/>
    <w:rsid w:val="009674F5"/>
    <w:rsid w:val="0097319A"/>
    <w:rsid w:val="00975390"/>
    <w:rsid w:val="00975F8C"/>
    <w:rsid w:val="00993134"/>
    <w:rsid w:val="00996743"/>
    <w:rsid w:val="009A01A0"/>
    <w:rsid w:val="009A14C2"/>
    <w:rsid w:val="009B12FA"/>
    <w:rsid w:val="009B71B7"/>
    <w:rsid w:val="00A0050F"/>
    <w:rsid w:val="00A053F1"/>
    <w:rsid w:val="00A1218A"/>
    <w:rsid w:val="00A31B1D"/>
    <w:rsid w:val="00A354C9"/>
    <w:rsid w:val="00A402B0"/>
    <w:rsid w:val="00A7165D"/>
    <w:rsid w:val="00A73B29"/>
    <w:rsid w:val="00A76BD3"/>
    <w:rsid w:val="00A829B8"/>
    <w:rsid w:val="00A831A2"/>
    <w:rsid w:val="00A848BB"/>
    <w:rsid w:val="00AA6775"/>
    <w:rsid w:val="00AB2F72"/>
    <w:rsid w:val="00AD7BEB"/>
    <w:rsid w:val="00B04F9F"/>
    <w:rsid w:val="00B13D17"/>
    <w:rsid w:val="00B256FE"/>
    <w:rsid w:val="00B42C3A"/>
    <w:rsid w:val="00B43425"/>
    <w:rsid w:val="00B464EE"/>
    <w:rsid w:val="00B564BD"/>
    <w:rsid w:val="00B86671"/>
    <w:rsid w:val="00B90339"/>
    <w:rsid w:val="00B916B4"/>
    <w:rsid w:val="00BC1664"/>
    <w:rsid w:val="00BC78E6"/>
    <w:rsid w:val="00BF494B"/>
    <w:rsid w:val="00BF52EE"/>
    <w:rsid w:val="00C3128E"/>
    <w:rsid w:val="00C37B43"/>
    <w:rsid w:val="00C4219C"/>
    <w:rsid w:val="00C45525"/>
    <w:rsid w:val="00C53BBD"/>
    <w:rsid w:val="00C55D78"/>
    <w:rsid w:val="00C57B17"/>
    <w:rsid w:val="00C84ADC"/>
    <w:rsid w:val="00C863BF"/>
    <w:rsid w:val="00CA19D8"/>
    <w:rsid w:val="00CA2826"/>
    <w:rsid w:val="00CB20E8"/>
    <w:rsid w:val="00CB4EB4"/>
    <w:rsid w:val="00CE1E3A"/>
    <w:rsid w:val="00CE273F"/>
    <w:rsid w:val="00CE27AC"/>
    <w:rsid w:val="00CF3A39"/>
    <w:rsid w:val="00CF4150"/>
    <w:rsid w:val="00D06BE3"/>
    <w:rsid w:val="00D06D99"/>
    <w:rsid w:val="00D15EB5"/>
    <w:rsid w:val="00D230AC"/>
    <w:rsid w:val="00D25259"/>
    <w:rsid w:val="00D5131C"/>
    <w:rsid w:val="00D60023"/>
    <w:rsid w:val="00D74D07"/>
    <w:rsid w:val="00D75073"/>
    <w:rsid w:val="00D92A29"/>
    <w:rsid w:val="00DA0DB3"/>
    <w:rsid w:val="00DA6979"/>
    <w:rsid w:val="00DB2FB1"/>
    <w:rsid w:val="00DD5CF4"/>
    <w:rsid w:val="00DD7746"/>
    <w:rsid w:val="00E02E72"/>
    <w:rsid w:val="00E13DBD"/>
    <w:rsid w:val="00E30E7E"/>
    <w:rsid w:val="00E37E25"/>
    <w:rsid w:val="00E4272F"/>
    <w:rsid w:val="00E46159"/>
    <w:rsid w:val="00E5387E"/>
    <w:rsid w:val="00E60F00"/>
    <w:rsid w:val="00E667CC"/>
    <w:rsid w:val="00E75DED"/>
    <w:rsid w:val="00E81B70"/>
    <w:rsid w:val="00E82C2D"/>
    <w:rsid w:val="00E838D6"/>
    <w:rsid w:val="00E86E02"/>
    <w:rsid w:val="00E90C63"/>
    <w:rsid w:val="00E90CED"/>
    <w:rsid w:val="00E93171"/>
    <w:rsid w:val="00EA5A0B"/>
    <w:rsid w:val="00EB03E9"/>
    <w:rsid w:val="00EC53FE"/>
    <w:rsid w:val="00EE1A83"/>
    <w:rsid w:val="00EE2981"/>
    <w:rsid w:val="00EE6460"/>
    <w:rsid w:val="00EF66C6"/>
    <w:rsid w:val="00F14FEB"/>
    <w:rsid w:val="00F2163B"/>
    <w:rsid w:val="00F22685"/>
    <w:rsid w:val="00F30997"/>
    <w:rsid w:val="00F44007"/>
    <w:rsid w:val="00F613CC"/>
    <w:rsid w:val="00F76DE2"/>
    <w:rsid w:val="00F86918"/>
    <w:rsid w:val="00F92026"/>
    <w:rsid w:val="00F94230"/>
    <w:rsid w:val="00F969D0"/>
    <w:rsid w:val="00FA007B"/>
    <w:rsid w:val="00FA2DE7"/>
    <w:rsid w:val="00FB259E"/>
    <w:rsid w:val="00FE4352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FAF89"/>
  <w15:docId w15:val="{3A5F9D3A-20E2-4264-B224-0ADA1DF0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10"/>
    <w:pPr>
      <w:spacing w:after="0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B9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C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CF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C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CF4"/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1C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041CC2"/>
    <w:pPr>
      <w:widowControl w:val="0"/>
      <w:autoSpaceDE w:val="0"/>
      <w:autoSpaceDN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3519-974A-4893-934B-7560D5A9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uoxmr-410-ds</dc:creator>
  <cp:lastModifiedBy>NATA</cp:lastModifiedBy>
  <cp:revision>17</cp:revision>
  <cp:lastPrinted>2024-10-09T22:06:00Z</cp:lastPrinted>
  <dcterms:created xsi:type="dcterms:W3CDTF">2021-11-01T22:46:00Z</dcterms:created>
  <dcterms:modified xsi:type="dcterms:W3CDTF">2024-10-09T22:07:00Z</dcterms:modified>
</cp:coreProperties>
</file>